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1DD" w:rsidRDefault="00062C23">
      <w:pPr>
        <w:spacing w:before="6" w:line="100" w:lineRule="exact"/>
        <w:rPr>
          <w:sz w:val="11"/>
          <w:szCs w:val="1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2.2pt;margin-top:24pt;width:96.75pt;height:84.75pt;z-index:-25165926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8" type="#_x0000_t75" style="position:absolute;margin-left:471.95pt;margin-top:15.7pt;width:107.25pt;height:107.25pt;z-index:-251660288;mso-position-horizontal-relative:page;mso-position-vertical-relative:page">
            <v:imagedata r:id="rId8" o:title=""/>
            <w10:wrap anchorx="page" anchory="page"/>
          </v:shape>
        </w:pict>
      </w:r>
    </w:p>
    <w:p w:rsidR="000431DD" w:rsidRDefault="000431DD">
      <w:pPr>
        <w:spacing w:line="200" w:lineRule="exact"/>
      </w:pPr>
    </w:p>
    <w:tbl>
      <w:tblPr>
        <w:tblpPr w:leftFromText="180" w:rightFromText="180" w:vertAnchor="page" w:horzAnchor="margin" w:tblpY="2443"/>
        <w:tblW w:w="109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3683"/>
        <w:gridCol w:w="5190"/>
        <w:gridCol w:w="481"/>
      </w:tblGrid>
      <w:tr w:rsidR="000431DD" w:rsidTr="000D2807">
        <w:trPr>
          <w:trHeight w:hRule="exact" w:val="854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spacing w:line="260" w:lineRule="exact"/>
              <w:ind w:left="429" w:right="32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:</w:t>
            </w:r>
          </w:p>
          <w:p w:rsidR="000431DD" w:rsidRDefault="00062C23" w:rsidP="000D2807">
            <w:pPr>
              <w:spacing w:line="280" w:lineRule="atLeast"/>
              <w:ind w:left="98" w:right="-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Wh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ee</w:t>
            </w:r>
            <w:r>
              <w:rPr>
                <w:rFonts w:ascii="Calibri" w:eastAsia="Calibri" w:hAnsi="Calibri" w:cs="Calibri"/>
                <w:w w:val="99"/>
              </w:rPr>
              <w:t>lch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ir acc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s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807" w:rsidRPr="000D2807" w:rsidRDefault="00062C23" w:rsidP="000D2807">
            <w:pPr>
              <w:spacing w:before="3" w:line="223" w:lineRule="auto"/>
              <w:ind w:left="105" w:right="877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eans 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Q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es.cha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 w:rsidRPr="000D2807"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/>
              </w:rPr>
              <w:t>P</w:t>
            </w:r>
            <w:r w:rsidRPr="000D280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arki</w:t>
            </w:r>
            <w:r w:rsidRPr="000D280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/>
              </w:rPr>
              <w:t>n</w:t>
            </w:r>
            <w:r w:rsidRPr="000D280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g</w:t>
            </w:r>
            <w:r w:rsidRPr="000D2807"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/>
              </w:rPr>
              <w:t xml:space="preserve"> </w:t>
            </w:r>
            <w:r w:rsidRPr="000D280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</w:t>
            </w:r>
            <w:r w:rsidRPr="000D2807"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/>
              </w:rPr>
              <w:t>r</w:t>
            </w:r>
            <w:r w:rsidRPr="000D2807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eas: </w:t>
            </w:r>
          </w:p>
          <w:p w:rsidR="000431DD" w:rsidRDefault="00062C23" w:rsidP="000D2807">
            <w:pPr>
              <w:spacing w:before="3" w:line="223" w:lineRule="auto"/>
              <w:ind w:left="105" w:right="8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u w:val="single" w:color="000000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a 1</w:t>
            </w:r>
            <w:r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.gu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u w:val="single" w:color="000000"/>
              </w:rPr>
              <w:t>a 2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.swan</w:t>
            </w:r>
            <w:proofErr w:type="spellEnd"/>
            <w:r w:rsidR="000D2807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u w:val="single" w:color="000000"/>
              </w:rPr>
              <w:t>Ar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  <w:u w:val="single" w:color="000000"/>
              </w:rPr>
              <w:t>a 3</w:t>
            </w:r>
            <w:r w:rsidR="000D2807">
              <w:rPr>
                <w:rFonts w:ascii="Calibri" w:eastAsia="Calibri" w:hAnsi="Calibri" w:cs="Calibri"/>
                <w:b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at.the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</w:p>
        </w:tc>
      </w:tr>
      <w:tr w:rsidR="000431DD" w:rsidTr="000D2807">
        <w:trPr>
          <w:trHeight w:hRule="exact" w:val="1138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spacing w:before="29" w:line="247" w:lineRule="auto"/>
              <w:ind w:left="127" w:right="166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i/>
              </w:rPr>
              <w:t>(All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ag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i/>
                <w:w w:val="99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</w:rPr>
              <w:t xml:space="preserve">te </w:t>
            </w:r>
            <w:r>
              <w:rPr>
                <w:rFonts w:ascii="Calibri" w:eastAsia="Calibri" w:hAnsi="Calibri" w:cs="Calibri"/>
                <w:i/>
              </w:rPr>
              <w:t>to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i/>
                <w:w w:val="99"/>
              </w:rPr>
              <w:t xml:space="preserve">f 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compe</w:t>
            </w:r>
            <w:r>
              <w:rPr>
                <w:rFonts w:ascii="Calibri" w:eastAsia="Calibri" w:hAnsi="Calibri" w:cs="Calibri"/>
                <w:i/>
                <w:w w:val="99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w w:val="99"/>
              </w:rPr>
              <w:t>i</w:t>
            </w:r>
            <w:r>
              <w:rPr>
                <w:rFonts w:ascii="Calibri" w:eastAsia="Calibri" w:hAnsi="Calibri" w:cs="Calibri"/>
                <w:i/>
                <w:spacing w:val="2"/>
                <w:w w:val="99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i/>
                <w:w w:val="99"/>
              </w:rPr>
              <w:t>)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807" w:rsidRDefault="000D2807" w:rsidP="000D2807">
            <w:pPr>
              <w:spacing w:line="280" w:lineRule="exact"/>
              <w:ind w:left="126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</w:p>
          <w:p w:rsidR="000431DD" w:rsidRDefault="00062C23" w:rsidP="000D2807">
            <w:pPr>
              <w:spacing w:line="280" w:lineRule="exact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aye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yea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s)</w:t>
            </w:r>
            <w:bookmarkStart w:id="0" w:name="_GoBack"/>
            <w:bookmarkEnd w:id="0"/>
          </w:p>
          <w:p w:rsidR="000431DD" w:rsidRPr="000D2807" w:rsidRDefault="00062C23" w:rsidP="000D2807">
            <w:pPr>
              <w:spacing w:before="26" w:line="261" w:lineRule="auto"/>
              <w:ind w:left="12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B: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U1</w:t>
            </w:r>
            <w:r w:rsidR="000D2807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="000D280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7"/>
                <w:sz w:val="24"/>
                <w:szCs w:val="24"/>
              </w:rPr>
              <w:t xml:space="preserve"> </w:t>
            </w:r>
            <w:r w:rsidR="000D2807">
              <w:rPr>
                <w:rFonts w:ascii="Calibri" w:eastAsia="Calibri" w:hAnsi="Calibri" w:cs="Calibri"/>
                <w:b/>
                <w:spacing w:val="7"/>
                <w:sz w:val="24"/>
                <w:szCs w:val="24"/>
              </w:rPr>
              <w:t xml:space="preserve">&amp; Yellow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6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aye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8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-1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yea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) </w:t>
            </w:r>
          </w:p>
        </w:tc>
      </w:tr>
      <w:tr w:rsidR="000431DD" w:rsidTr="000D2807">
        <w:trPr>
          <w:trHeight w:hRule="exact" w:val="1975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 w:rsidP="000D2807">
            <w:pPr>
              <w:spacing w:line="200" w:lineRule="exact"/>
            </w:pPr>
          </w:p>
          <w:p w:rsidR="000431DD" w:rsidRDefault="000431DD" w:rsidP="000D2807">
            <w:pPr>
              <w:spacing w:line="200" w:lineRule="exact"/>
            </w:pPr>
          </w:p>
          <w:p w:rsidR="000431DD" w:rsidRDefault="000431DD" w:rsidP="000D2807">
            <w:pPr>
              <w:spacing w:before="7" w:line="280" w:lineRule="exact"/>
              <w:rPr>
                <w:sz w:val="28"/>
                <w:szCs w:val="28"/>
              </w:rPr>
            </w:pPr>
          </w:p>
          <w:p w:rsidR="000431DD" w:rsidRDefault="00062C23" w:rsidP="000D2807">
            <w:pPr>
              <w:ind w:left="1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rt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  <w:p w:rsidR="000431DD" w:rsidRDefault="00062C23" w:rsidP="000D2807">
            <w:pPr>
              <w:spacing w:line="260" w:lineRule="exact"/>
              <w:ind w:left="2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&amp; 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ty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spacing w:before="7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J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J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J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L</w:t>
            </w:r>
            <w:r>
              <w:rPr>
                <w:rFonts w:ascii="Calibri" w:eastAsia="Calibri" w:hAnsi="Calibri" w:cs="Calibri"/>
                <w:b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O!</w:t>
            </w:r>
          </w:p>
          <w:p w:rsidR="000431DD" w:rsidRDefault="00062C23" w:rsidP="000D2807">
            <w:pPr>
              <w:spacing w:before="24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nde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8</w:t>
            </w:r>
            <w:r>
              <w:rPr>
                <w:rFonts w:ascii="Calibri" w:eastAsia="Calibri" w:hAnsi="Calibri" w:cs="Calibri"/>
                <w:b/>
                <w:spacing w:val="-1"/>
              </w:rPr>
              <w:t>’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ho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0D2807">
              <w:rPr>
                <w:rFonts w:ascii="Calibri" w:eastAsia="Calibri" w:hAnsi="Calibri" w:cs="Calibri"/>
                <w:spacing w:val="-1"/>
              </w:rPr>
              <w:t xml:space="preserve">pathway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D2807">
              <w:rPr>
                <w:rFonts w:ascii="Calibri" w:eastAsia="Calibri" w:hAnsi="Calibri" w:cs="Calibri"/>
                <w:b/>
                <w:spacing w:val="-3"/>
                <w:u w:val="single"/>
              </w:rPr>
              <w:t>i</w:t>
            </w:r>
            <w:r w:rsidRPr="000D2807">
              <w:rPr>
                <w:rFonts w:ascii="Calibri" w:eastAsia="Calibri" w:hAnsi="Calibri" w:cs="Calibri"/>
                <w:b/>
                <w:spacing w:val="1"/>
                <w:u w:val="single"/>
              </w:rPr>
              <w:t>n</w:t>
            </w:r>
            <w:r w:rsidRPr="000D2807">
              <w:rPr>
                <w:rFonts w:ascii="Calibri" w:eastAsia="Calibri" w:hAnsi="Calibri" w:cs="Calibri"/>
                <w:b/>
                <w:u w:val="single"/>
              </w:rPr>
              <w:t>tr</w:t>
            </w:r>
            <w:r w:rsidRPr="000D2807">
              <w:rPr>
                <w:rFonts w:ascii="Calibri" w:eastAsia="Calibri" w:hAnsi="Calibri" w:cs="Calibri"/>
                <w:b/>
                <w:spacing w:val="3"/>
                <w:u w:val="single"/>
              </w:rPr>
              <w:t>o</w:t>
            </w:r>
            <w:r w:rsidRPr="000D2807">
              <w:rPr>
                <w:rFonts w:ascii="Calibri" w:eastAsia="Calibri" w:hAnsi="Calibri" w:cs="Calibri"/>
                <w:b/>
                <w:spacing w:val="1"/>
                <w:u w:val="single"/>
              </w:rPr>
              <w:t>du</w:t>
            </w:r>
            <w:r w:rsidRPr="000D2807">
              <w:rPr>
                <w:rFonts w:ascii="Calibri" w:eastAsia="Calibri" w:hAnsi="Calibri" w:cs="Calibri"/>
                <w:b/>
                <w:u w:val="single"/>
              </w:rPr>
              <w:t>ct</w:t>
            </w:r>
            <w:r w:rsidRPr="000D2807">
              <w:rPr>
                <w:rFonts w:ascii="Calibri" w:eastAsia="Calibri" w:hAnsi="Calibri" w:cs="Calibri"/>
                <w:b/>
                <w:spacing w:val="1"/>
                <w:u w:val="single"/>
              </w:rPr>
              <w:t>o</w:t>
            </w:r>
            <w:r w:rsidRPr="000D2807">
              <w:rPr>
                <w:rFonts w:ascii="Calibri" w:eastAsia="Calibri" w:hAnsi="Calibri" w:cs="Calibri"/>
                <w:b/>
                <w:u w:val="single"/>
              </w:rPr>
              <w:t>ry</w:t>
            </w:r>
            <w:r w:rsidRPr="000D2807">
              <w:rPr>
                <w:rFonts w:ascii="Calibri" w:eastAsia="Calibri" w:hAnsi="Calibri" w:cs="Calibri"/>
                <w:b/>
                <w:spacing w:val="-9"/>
                <w:u w:val="single"/>
              </w:rPr>
              <w:t xml:space="preserve"> </w:t>
            </w:r>
            <w:r w:rsidRPr="000D2807">
              <w:rPr>
                <w:rFonts w:ascii="Calibri" w:eastAsia="Calibri" w:hAnsi="Calibri" w:cs="Calibri"/>
                <w:b/>
                <w:spacing w:val="-3"/>
                <w:u w:val="single"/>
              </w:rPr>
              <w:t>l</w:t>
            </w:r>
            <w:r w:rsidRPr="000D2807">
              <w:rPr>
                <w:rFonts w:ascii="Calibri" w:eastAsia="Calibri" w:hAnsi="Calibri" w:cs="Calibri"/>
                <w:b/>
                <w:u w:val="single"/>
              </w:rPr>
              <w:t>ic</w:t>
            </w:r>
            <w:r w:rsidRPr="000D2807">
              <w:rPr>
                <w:rFonts w:ascii="Calibri" w:eastAsia="Calibri" w:hAnsi="Calibri" w:cs="Calibri"/>
                <w:b/>
                <w:spacing w:val="-1"/>
                <w:u w:val="single"/>
              </w:rPr>
              <w:t>e</w:t>
            </w:r>
            <w:r w:rsidRPr="000D2807">
              <w:rPr>
                <w:rFonts w:ascii="Calibri" w:eastAsia="Calibri" w:hAnsi="Calibri" w:cs="Calibri"/>
                <w:b/>
                <w:spacing w:val="1"/>
                <w:u w:val="single"/>
              </w:rPr>
              <w:t>n</w:t>
            </w:r>
            <w:r w:rsidRPr="000D2807">
              <w:rPr>
                <w:rFonts w:ascii="Calibri" w:eastAsia="Calibri" w:hAnsi="Calibri" w:cs="Calibri"/>
                <w:b/>
                <w:spacing w:val="-1"/>
                <w:u w:val="single"/>
              </w:rPr>
              <w:t>se</w:t>
            </w:r>
            <w:r w:rsidRPr="000D2807">
              <w:rPr>
                <w:rFonts w:ascii="Calibri" w:eastAsia="Calibri" w:hAnsi="Calibri" w:cs="Calibri"/>
                <w:b/>
                <w:u w:val="single"/>
              </w:rPr>
              <w:t>s</w:t>
            </w:r>
            <w:r w:rsidRPr="000D2807">
              <w:rPr>
                <w:rFonts w:ascii="Calibri" w:eastAsia="Calibri" w:hAnsi="Calibri" w:cs="Calibri"/>
                <w:b/>
                <w:spacing w:val="-7"/>
                <w:u w:val="single"/>
              </w:rPr>
              <w:t xml:space="preserve"> </w:t>
            </w:r>
            <w:r w:rsidRPr="000D2807">
              <w:rPr>
                <w:rFonts w:ascii="Calibri" w:eastAsia="Calibri" w:hAnsi="Calibri" w:cs="Calibri"/>
                <w:b/>
                <w:spacing w:val="1"/>
                <w:u w:val="single"/>
              </w:rPr>
              <w:t>a</w:t>
            </w:r>
            <w:r w:rsidRPr="000D2807">
              <w:rPr>
                <w:rFonts w:ascii="Calibri" w:eastAsia="Calibri" w:hAnsi="Calibri" w:cs="Calibri"/>
                <w:b/>
                <w:u w:val="single"/>
              </w:rPr>
              <w:t>re</w:t>
            </w:r>
            <w:r w:rsidRPr="000D2807">
              <w:rPr>
                <w:rFonts w:ascii="Calibri" w:eastAsia="Calibri" w:hAnsi="Calibri" w:cs="Calibri"/>
                <w:b/>
                <w:spacing w:val="-1"/>
                <w:u w:val="single"/>
              </w:rPr>
              <w:t xml:space="preserve"> </w:t>
            </w:r>
            <w:r w:rsidRPr="000D2807">
              <w:rPr>
                <w:rFonts w:ascii="Calibri" w:eastAsia="Calibri" w:hAnsi="Calibri" w:cs="Calibri"/>
                <w:b/>
                <w:spacing w:val="1"/>
                <w:u w:val="single"/>
              </w:rPr>
              <w:t>no</w:t>
            </w:r>
            <w:r w:rsidRPr="000D2807">
              <w:rPr>
                <w:rFonts w:ascii="Calibri" w:eastAsia="Calibri" w:hAnsi="Calibri" w:cs="Calibri"/>
                <w:b/>
                <w:u w:val="single"/>
              </w:rPr>
              <w:t xml:space="preserve">t </w:t>
            </w:r>
            <w:r w:rsidRPr="000D2807">
              <w:rPr>
                <w:rFonts w:ascii="Calibri" w:eastAsia="Calibri" w:hAnsi="Calibri" w:cs="Calibri"/>
                <w:b/>
                <w:spacing w:val="-1"/>
                <w:u w:val="single"/>
              </w:rPr>
              <w:t>v</w:t>
            </w:r>
            <w:r w:rsidRPr="000D2807">
              <w:rPr>
                <w:rFonts w:ascii="Calibri" w:eastAsia="Calibri" w:hAnsi="Calibri" w:cs="Calibri"/>
                <w:b/>
                <w:u w:val="single"/>
              </w:rPr>
              <w:t>al</w:t>
            </w:r>
            <w:r w:rsidRPr="000D2807">
              <w:rPr>
                <w:rFonts w:ascii="Calibri" w:eastAsia="Calibri" w:hAnsi="Calibri" w:cs="Calibri"/>
                <w:b/>
                <w:spacing w:val="-3"/>
                <w:u w:val="single"/>
              </w:rPr>
              <w:t>i</w:t>
            </w:r>
            <w:r w:rsidRPr="000D2807">
              <w:rPr>
                <w:rFonts w:ascii="Calibri" w:eastAsia="Calibri" w:hAnsi="Calibri" w:cs="Calibri"/>
                <w:b/>
                <w:u w:val="single"/>
              </w:rPr>
              <w:t>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  <w:p w:rsidR="000431DD" w:rsidRDefault="00062C23" w:rsidP="000D2807">
            <w:pPr>
              <w:spacing w:before="15" w:line="257" w:lineRule="auto"/>
              <w:ind w:left="105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o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r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old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 xml:space="preserve">id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 xml:space="preserve">or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:rsidR="000431DD" w:rsidRDefault="00062C23" w:rsidP="000D2807">
            <w:pPr>
              <w:spacing w:line="240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Al</w:t>
            </w:r>
            <w:r>
              <w:rPr>
                <w:rFonts w:ascii="Calibri" w:eastAsia="Calibri" w:hAnsi="Calibri" w:cs="Calibri"/>
                <w:b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comp</w:t>
            </w:r>
            <w:r>
              <w:rPr>
                <w:rFonts w:ascii="Calibri" w:eastAsia="Calibri" w:hAnsi="Calibri" w:cs="Calibri"/>
                <w:b/>
                <w:position w:val="1"/>
              </w:rPr>
              <w:t>etit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or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mu</w:t>
            </w:r>
            <w:r>
              <w:rPr>
                <w:rFonts w:ascii="Calibri" w:eastAsia="Calibri" w:hAnsi="Calibri" w:cs="Calibri"/>
                <w:b/>
                <w:position w:val="1"/>
              </w:rPr>
              <w:t>st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ed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–</w:t>
            </w:r>
            <w:r>
              <w:rPr>
                <w:rFonts w:ascii="Calibri" w:eastAsia="Calibri" w:hAnsi="Calibri" w:cs="Calibri"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ors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9 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:rsidR="000431DD" w:rsidRDefault="00062C23" w:rsidP="000D2807">
            <w:pPr>
              <w:spacing w:before="15" w:line="257" w:lineRule="auto"/>
              <w:ind w:left="105" w:right="5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exami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wit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).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cord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0431DD" w:rsidTr="000D2807">
        <w:trPr>
          <w:trHeight w:hRule="exact" w:val="859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 w:rsidP="000D2807">
            <w:pPr>
              <w:spacing w:before="7" w:line="260" w:lineRule="exact"/>
              <w:rPr>
                <w:sz w:val="26"/>
                <w:szCs w:val="26"/>
              </w:rPr>
            </w:pPr>
          </w:p>
          <w:p w:rsidR="000431DD" w:rsidRDefault="00062C23" w:rsidP="000D2807">
            <w:pPr>
              <w:ind w:left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ogi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spacing w:before="7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udo</w:t>
            </w:r>
            <w:r>
              <w:rPr>
                <w:rFonts w:ascii="Calibri" w:eastAsia="Calibri" w:hAnsi="Calibri" w:cs="Calibri"/>
              </w:rPr>
              <w:t>gi.</w:t>
            </w:r>
          </w:p>
          <w:p w:rsidR="000431DD" w:rsidRDefault="00062C23" w:rsidP="000D2807">
            <w:pPr>
              <w:spacing w:before="8"/>
              <w:ind w:left="105" w:right="3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LL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TITO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WE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5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spacing w:val="-1"/>
              </w:rPr>
              <w:t>SH</w:t>
            </w:r>
            <w:r>
              <w:rPr>
                <w:rFonts w:ascii="Calibri" w:eastAsia="Calibri" w:hAnsi="Calibri" w:cs="Calibri"/>
                <w:b/>
              </w:rPr>
              <w:t>IRT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-s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do</w:t>
            </w:r>
            <w:r>
              <w:rPr>
                <w:rFonts w:ascii="Calibri" w:eastAsia="Calibri" w:hAnsi="Calibri" w:cs="Calibri"/>
              </w:rPr>
              <w:t xml:space="preserve">gi)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ill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irt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gi.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udo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y.</w:t>
            </w:r>
          </w:p>
        </w:tc>
      </w:tr>
      <w:tr w:rsidR="000431DD" w:rsidTr="000D2807">
        <w:trPr>
          <w:trHeight w:hRule="exact" w:val="1692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 w:rsidP="000D2807">
            <w:pPr>
              <w:spacing w:line="200" w:lineRule="exact"/>
            </w:pPr>
          </w:p>
          <w:p w:rsidR="000431DD" w:rsidRDefault="000431DD" w:rsidP="000D2807">
            <w:pPr>
              <w:spacing w:before="10" w:line="200" w:lineRule="exact"/>
            </w:pPr>
          </w:p>
          <w:p w:rsidR="000431DD" w:rsidRDefault="00062C23" w:rsidP="000D2807">
            <w:pPr>
              <w:spacing w:line="234" w:lineRule="auto"/>
              <w:ind w:left="119" w:right="15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test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s/F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spacing w:before="32" w:line="276" w:lineRule="auto"/>
              <w:ind w:left="105" w:right="-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Un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8</w:t>
            </w:r>
            <w:r>
              <w:rPr>
                <w:rFonts w:ascii="Calibri" w:eastAsia="Calibri" w:hAnsi="Calibri" w:cs="Calibri"/>
                <w:b/>
                <w:spacing w:val="-1"/>
              </w:rPr>
              <w:t>’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 xml:space="preserve">ith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gro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mem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laci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p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1"/>
              </w:rPr>
              <w:t>pa</w:t>
            </w:r>
            <w:r>
              <w:rPr>
                <w:rFonts w:ascii="Calibri" w:eastAsia="Calibri" w:hAnsi="Calibri" w:cs="Calibri"/>
              </w:rPr>
              <w:t>tion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al.</w:t>
            </w:r>
          </w:p>
          <w:p w:rsidR="000431DD" w:rsidRDefault="00062C23" w:rsidP="000D2807">
            <w:pPr>
              <w:spacing w:line="200" w:lineRule="exact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position w:val="1"/>
              </w:rPr>
              <w:t>5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ni-Mo</w:t>
            </w:r>
            <w:r>
              <w:rPr>
                <w:rFonts w:ascii="Calibri" w:eastAsia="Calibri" w:hAnsi="Calibri" w:cs="Calibri"/>
                <w:b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rs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poo</w:t>
            </w:r>
            <w:r>
              <w:rPr>
                <w:rFonts w:ascii="Calibri" w:eastAsia="Calibri" w:hAnsi="Calibri" w:cs="Calibri"/>
                <w:position w:val="1"/>
              </w:rPr>
              <w:t>ls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f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r,</w:t>
            </w:r>
          </w:p>
          <w:p w:rsidR="000431DD" w:rsidRDefault="00062C23" w:rsidP="000D2807">
            <w:pPr>
              <w:spacing w:line="240" w:lineRule="exact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t.</w:t>
            </w:r>
          </w:p>
          <w:p w:rsidR="000431DD" w:rsidRDefault="00062C23" w:rsidP="000D2807">
            <w:pPr>
              <w:spacing w:before="34" w:line="276" w:lineRule="auto"/>
              <w:ind w:left="105" w:right="7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tech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ical 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tricti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0431DD" w:rsidTr="000D2807">
        <w:trPr>
          <w:trHeight w:hRule="exact" w:val="878"/>
        </w:trPr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31DD" w:rsidRDefault="000431DD" w:rsidP="000D2807">
            <w:pPr>
              <w:spacing w:before="5" w:line="180" w:lineRule="exact"/>
              <w:rPr>
                <w:sz w:val="19"/>
                <w:szCs w:val="19"/>
              </w:rPr>
            </w:pPr>
          </w:p>
          <w:p w:rsidR="000431DD" w:rsidRDefault="00062C23" w:rsidP="000D2807">
            <w:pPr>
              <w:ind w:left="327" w:right="2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  <w:p w:rsidR="000431DD" w:rsidRDefault="00062C23" w:rsidP="000D2807">
            <w:pPr>
              <w:spacing w:line="260" w:lineRule="exact"/>
              <w:ind w:left="489" w:right="38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es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0431DD" w:rsidRDefault="00062C23" w:rsidP="000D2807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ry 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="00E569F9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 w:rsidR="000D2807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 w:rsidR="00E569F9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0</w:t>
            </w:r>
            <w:r w:rsidR="000D280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.</w:t>
            </w:r>
            <w:r w:rsidR="000D280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</w:p>
          <w:p w:rsidR="000431DD" w:rsidRDefault="00F13759" w:rsidP="00F1375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 </w:t>
            </w:r>
            <w:r w:rsidR="00062C23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062C23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062C23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062C23">
              <w:rPr>
                <w:rFonts w:ascii="Calibri" w:eastAsia="Calibri" w:hAnsi="Calibri" w:cs="Calibri"/>
                <w:sz w:val="24"/>
                <w:szCs w:val="24"/>
              </w:rPr>
              <w:t>eg</w:t>
            </w:r>
            <w:r w:rsidR="00062C23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062C23">
              <w:rPr>
                <w:rFonts w:ascii="Calibri" w:eastAsia="Calibri" w:hAnsi="Calibri" w:cs="Calibri"/>
                <w:sz w:val="24"/>
                <w:szCs w:val="24"/>
              </w:rPr>
              <w:t>ry B</w:t>
            </w:r>
            <w:r w:rsidR="00062C23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062C23"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 w:rsidR="00062C23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062C23">
              <w:rPr>
                <w:rFonts w:ascii="Calibri" w:eastAsia="Calibri" w:hAnsi="Calibri" w:cs="Calibri"/>
                <w:spacing w:val="1"/>
                <w:sz w:val="24"/>
                <w:szCs w:val="24"/>
              </w:rPr>
              <w:t>09</w:t>
            </w:r>
            <w:r w:rsidR="00062C23"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 w:rsidR="00062C23">
              <w:rPr>
                <w:rFonts w:ascii="Calibri" w:eastAsia="Calibri" w:hAnsi="Calibri" w:cs="Calibri"/>
                <w:spacing w:val="-2"/>
                <w:sz w:val="24"/>
                <w:szCs w:val="24"/>
              </w:rPr>
              <w:t>3</w:t>
            </w:r>
            <w:r w:rsidR="00062C23">
              <w:rPr>
                <w:rFonts w:ascii="Calibri" w:eastAsia="Calibri" w:hAnsi="Calibri" w:cs="Calibri"/>
                <w:spacing w:val="1"/>
                <w:sz w:val="24"/>
                <w:szCs w:val="24"/>
              </w:rPr>
              <w:t>0</w:t>
            </w:r>
            <w:r w:rsidR="00062C23"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 w:rsidR="00062C23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 w:rsidR="00062C23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062C23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0D2807">
              <w:rPr>
                <w:rFonts w:ascii="Calibri" w:eastAsia="Calibri" w:hAnsi="Calibri" w:cs="Calibri"/>
                <w:spacing w:val="1"/>
                <w:sz w:val="24"/>
                <w:szCs w:val="24"/>
              </w:rPr>
              <w:t>10:00</w:t>
            </w:r>
            <w:r w:rsidR="00062C23">
              <w:rPr>
                <w:rFonts w:ascii="Calibri" w:eastAsia="Calibri" w:hAnsi="Calibri" w:cs="Calibri"/>
                <w:sz w:val="24"/>
                <w:szCs w:val="24"/>
              </w:rPr>
              <w:t>am</w:t>
            </w:r>
          </w:p>
          <w:p w:rsidR="000431DD" w:rsidRDefault="000431DD" w:rsidP="000D2807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CDB"/>
          </w:tcPr>
          <w:p w:rsidR="000431DD" w:rsidRDefault="000431DD" w:rsidP="000D2807">
            <w:pPr>
              <w:spacing w:before="1" w:line="100" w:lineRule="exact"/>
              <w:rPr>
                <w:sz w:val="11"/>
                <w:szCs w:val="11"/>
              </w:rPr>
            </w:pPr>
          </w:p>
          <w:p w:rsidR="000431DD" w:rsidRDefault="00062C23" w:rsidP="000D2807">
            <w:pPr>
              <w:ind w:left="147" w:righ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tr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rt.</w:t>
            </w:r>
          </w:p>
        </w:tc>
        <w:tc>
          <w:tcPr>
            <w:tcW w:w="481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0431DD" w:rsidRDefault="000431DD" w:rsidP="000D2807"/>
        </w:tc>
      </w:tr>
      <w:tr w:rsidR="000431DD" w:rsidTr="000D2807">
        <w:trPr>
          <w:trHeight w:hRule="exact" w:val="113"/>
        </w:trPr>
        <w:tc>
          <w:tcPr>
            <w:tcW w:w="15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 w:rsidP="000D2807"/>
        </w:tc>
        <w:tc>
          <w:tcPr>
            <w:tcW w:w="935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 w:rsidP="000D2807"/>
        </w:tc>
      </w:tr>
      <w:tr w:rsidR="000431DD" w:rsidTr="000D2807">
        <w:trPr>
          <w:trHeight w:hRule="exact" w:val="1136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 w:rsidP="000D2807">
            <w:pPr>
              <w:spacing w:line="200" w:lineRule="exact"/>
            </w:pPr>
          </w:p>
          <w:p w:rsidR="000431DD" w:rsidRDefault="000431DD" w:rsidP="000D2807">
            <w:pPr>
              <w:spacing w:before="14" w:line="200" w:lineRule="exact"/>
            </w:pPr>
          </w:p>
          <w:p w:rsidR="000431DD" w:rsidRDefault="00062C23" w:rsidP="000D2807">
            <w:pPr>
              <w:ind w:left="1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Pho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ogr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ind w:left="105" w:right="6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ease</w:t>
            </w:r>
            <w:r>
              <w:rPr>
                <w:rFonts w:ascii="Calibri" w:eastAsia="Calibri" w:hAnsi="Calibri" w:cs="Calibri"/>
                <w:b/>
                <w:spacing w:val="-5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tering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J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olicy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 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pe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age.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ted</w:t>
            </w:r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r,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 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 xml:space="preserve"> 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pe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ction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a.</w:t>
            </w:r>
          </w:p>
        </w:tc>
      </w:tr>
      <w:tr w:rsidR="000431DD" w:rsidTr="000D2807">
        <w:trPr>
          <w:trHeight w:hRule="exact" w:val="629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 w:rsidP="000D2807">
            <w:pPr>
              <w:spacing w:before="4" w:line="160" w:lineRule="exact"/>
              <w:rPr>
                <w:sz w:val="16"/>
                <w:szCs w:val="16"/>
              </w:rPr>
            </w:pPr>
          </w:p>
          <w:p w:rsidR="000431DD" w:rsidRDefault="00062C23" w:rsidP="000D2807">
            <w:pPr>
              <w:ind w:left="2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 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spacing w:line="260" w:lineRule="exact"/>
              <w:ind w:lef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="000D2807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04th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 w:rsidR="000D2807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2</w:t>
            </w:r>
            <w:r w:rsidR="000D2807"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 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 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  <w:p w:rsidR="000431DD" w:rsidRDefault="00062C23" w:rsidP="000D2807">
            <w:pPr>
              <w:ind w:lef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hyperlink r:id="rId9">
              <w:r>
                <w:rPr>
                  <w:rFonts w:ascii="Calibri" w:eastAsia="Calibri" w:hAnsi="Calibri" w:cs="Calibri"/>
                  <w:spacing w:val="2"/>
                </w:rPr>
                <w:t>(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www</w:t>
              </w:r>
              <w:r>
                <w:rPr>
                  <w:rFonts w:ascii="Calibri" w:eastAsia="Calibri" w:hAnsi="Calibri" w:cs="Calibri"/>
                  <w:color w:val="0000FF"/>
                  <w:spacing w:val="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f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ebook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m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@Cherr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y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j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l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b</w:t>
              </w:r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>)</w:t>
              </w:r>
            </w:hyperlink>
          </w:p>
        </w:tc>
      </w:tr>
      <w:tr w:rsidR="000431DD" w:rsidTr="000D2807">
        <w:trPr>
          <w:trHeight w:hRule="exact" w:val="2069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 w:rsidP="000D2807">
            <w:pPr>
              <w:spacing w:before="2" w:line="180" w:lineRule="exact"/>
              <w:rPr>
                <w:sz w:val="18"/>
                <w:szCs w:val="18"/>
              </w:rPr>
            </w:pPr>
          </w:p>
          <w:p w:rsidR="000431DD" w:rsidRDefault="000431DD" w:rsidP="000D2807">
            <w:pPr>
              <w:spacing w:line="200" w:lineRule="exact"/>
            </w:pPr>
          </w:p>
          <w:p w:rsidR="000431DD" w:rsidRDefault="000431DD" w:rsidP="000D2807">
            <w:pPr>
              <w:spacing w:line="200" w:lineRule="exact"/>
            </w:pPr>
          </w:p>
          <w:p w:rsidR="000431DD" w:rsidRDefault="00062C23" w:rsidP="000D2807">
            <w:pPr>
              <w:ind w:left="80" w:right="2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s, 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offi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s.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807" w:rsidRDefault="000D2807" w:rsidP="000D2807">
            <w:pPr>
              <w:spacing w:line="240" w:lineRule="exact"/>
              <w:ind w:left="105"/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Adult </w:t>
            </w:r>
            <w:r w:rsidR="00062C2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="00062C2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 w:rsidR="00062C2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 w:rsidR="00062C2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 w:rsidR="00062C2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062C2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062C2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062C2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 En</w:t>
            </w:r>
            <w:r w:rsidR="00062C2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="00062C2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ry</w:t>
            </w:r>
            <w:r w:rsidR="00062C2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062C2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 w:rsidR="00062C2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ee</w:t>
            </w:r>
            <w:r w:rsidR="00062C23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062C2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£2</w:t>
            </w:r>
            <w:r w:rsidR="00062C2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 w:rsidR="00062C23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(Children Free)</w:t>
            </w:r>
          </w:p>
          <w:p w:rsidR="000431DD" w:rsidRDefault="00062C23" w:rsidP="000D2807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with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  <w:p w:rsidR="000431DD" w:rsidRDefault="00062C23" w:rsidP="000D2807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is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ren’s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 i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0D280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 w:rsidR="000D2807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&amp; enjoying the experience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431DD" w:rsidRDefault="00062C23" w:rsidP="000D2807">
            <w:pPr>
              <w:ind w:left="105" w:right="4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ake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the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please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0431DD" w:rsidRDefault="00062C23" w:rsidP="000D2807">
            <w:pPr>
              <w:ind w:left="105" w:right="7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ectf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with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tc. There will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Café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ough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 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sh &amp;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i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tles</w:t>
            </w:r>
            <w:r>
              <w:rPr>
                <w:rFonts w:ascii="Calibri" w:eastAsia="Calibri" w:hAnsi="Calibri" w:cs="Calibri"/>
                <w:i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</w:tr>
      <w:tr w:rsidR="000431DD" w:rsidTr="000D2807">
        <w:trPr>
          <w:trHeight w:hRule="exact" w:val="859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 Fee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 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’S-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£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0431DD" w:rsidRDefault="00062C23" w:rsidP="000D2807">
            <w:pPr>
              <w:ind w:left="105" w:right="4776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="000D2807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0D2807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-14years inclusive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£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t. 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hyperlink r:id="rId10">
              <w:r>
                <w:rPr>
                  <w:rFonts w:ascii="Arial" w:eastAsia="Arial" w:hAnsi="Arial" w:cs="Arial"/>
                  <w:color w:val="186AD3"/>
                  <w:spacing w:val="-2"/>
                  <w:u w:val="single" w:color="186AD3"/>
                </w:rPr>
                <w:t>w</w:t>
              </w:r>
              <w:r>
                <w:rPr>
                  <w:rFonts w:ascii="Arial" w:eastAsia="Arial" w:hAnsi="Arial" w:cs="Arial"/>
                  <w:color w:val="186AD3"/>
                  <w:u w:val="single" w:color="186AD3"/>
                </w:rPr>
                <w:t>ww.o</w:t>
              </w:r>
              <w:r>
                <w:rPr>
                  <w:rFonts w:ascii="Arial" w:eastAsia="Arial" w:hAnsi="Arial" w:cs="Arial"/>
                  <w:color w:val="186AD3"/>
                  <w:spacing w:val="2"/>
                  <w:u w:val="single" w:color="186AD3"/>
                </w:rPr>
                <w:t>n</w:t>
              </w:r>
              <w:r>
                <w:rPr>
                  <w:rFonts w:ascii="Arial" w:eastAsia="Arial" w:hAnsi="Arial" w:cs="Arial"/>
                  <w:color w:val="186AD3"/>
                  <w:spacing w:val="-1"/>
                  <w:u w:val="single" w:color="186AD3"/>
                </w:rPr>
                <w:t>l</w:t>
              </w:r>
              <w:r>
                <w:rPr>
                  <w:rFonts w:ascii="Arial" w:eastAsia="Arial" w:hAnsi="Arial" w:cs="Arial"/>
                  <w:color w:val="186AD3"/>
                  <w:spacing w:val="1"/>
                  <w:u w:val="single" w:color="186AD3"/>
                </w:rPr>
                <w:t>i</w:t>
              </w:r>
              <w:r>
                <w:rPr>
                  <w:rFonts w:ascii="Arial" w:eastAsia="Arial" w:hAnsi="Arial" w:cs="Arial"/>
                  <w:color w:val="186AD3"/>
                  <w:u w:val="single" w:color="186AD3"/>
                </w:rPr>
                <w:t>n</w:t>
              </w:r>
              <w:r>
                <w:rPr>
                  <w:rFonts w:ascii="Arial" w:eastAsia="Arial" w:hAnsi="Arial" w:cs="Arial"/>
                  <w:color w:val="186AD3"/>
                  <w:spacing w:val="-1"/>
                  <w:u w:val="single" w:color="186AD3"/>
                </w:rPr>
                <w:t>e</w:t>
              </w:r>
              <w:r>
                <w:rPr>
                  <w:rFonts w:ascii="Arial" w:eastAsia="Arial" w:hAnsi="Arial" w:cs="Arial"/>
                  <w:color w:val="186AD3"/>
                  <w:spacing w:val="2"/>
                  <w:u w:val="single" w:color="186AD3"/>
                </w:rPr>
                <w:t>e</w:t>
              </w:r>
              <w:r>
                <w:rPr>
                  <w:rFonts w:ascii="Arial" w:eastAsia="Arial" w:hAnsi="Arial" w:cs="Arial"/>
                  <w:color w:val="186AD3"/>
                  <w:u w:val="single" w:color="186AD3"/>
                </w:rPr>
                <w:t>ntrie</w:t>
              </w:r>
              <w:r>
                <w:rPr>
                  <w:rFonts w:ascii="Arial" w:eastAsia="Arial" w:hAnsi="Arial" w:cs="Arial"/>
                  <w:color w:val="186AD3"/>
                  <w:spacing w:val="1"/>
                  <w:u w:val="single" w:color="186AD3"/>
                </w:rPr>
                <w:t>s</w:t>
              </w:r>
              <w:r>
                <w:rPr>
                  <w:rFonts w:ascii="Arial" w:eastAsia="Arial" w:hAnsi="Arial" w:cs="Arial"/>
                  <w:color w:val="186AD3"/>
                  <w:u w:val="single" w:color="186AD3"/>
                </w:rPr>
                <w:t>.</w:t>
              </w:r>
              <w:r>
                <w:rPr>
                  <w:rFonts w:ascii="Arial" w:eastAsia="Arial" w:hAnsi="Arial" w:cs="Arial"/>
                  <w:color w:val="186AD3"/>
                  <w:spacing w:val="1"/>
                  <w:u w:val="single" w:color="186AD3"/>
                </w:rPr>
                <w:t>c</w:t>
              </w:r>
              <w:r>
                <w:rPr>
                  <w:rFonts w:ascii="Arial" w:eastAsia="Arial" w:hAnsi="Arial" w:cs="Arial"/>
                  <w:color w:val="186AD3"/>
                  <w:u w:val="single" w:color="186AD3"/>
                </w:rPr>
                <w:t>o.</w:t>
              </w:r>
              <w:r>
                <w:rPr>
                  <w:rFonts w:ascii="Arial" w:eastAsia="Arial" w:hAnsi="Arial" w:cs="Arial"/>
                  <w:color w:val="186AD3"/>
                  <w:spacing w:val="-1"/>
                  <w:u w:val="single" w:color="186AD3"/>
                </w:rPr>
                <w:t>u</w:t>
              </w:r>
              <w:r>
                <w:rPr>
                  <w:rFonts w:ascii="Arial" w:eastAsia="Arial" w:hAnsi="Arial" w:cs="Arial"/>
                  <w:color w:val="186AD3"/>
                  <w:spacing w:val="3"/>
                  <w:u w:val="single" w:color="186AD3"/>
                </w:rPr>
                <w:t>k</w:t>
              </w:r>
              <w:r>
                <w:rPr>
                  <w:rFonts w:ascii="Arial" w:eastAsia="Arial" w:hAnsi="Arial" w:cs="Arial"/>
                  <w:color w:val="186AD3"/>
                  <w:u w:val="single" w:color="186AD3"/>
                </w:rPr>
                <w:t>/</w:t>
              </w:r>
              <w:r>
                <w:rPr>
                  <w:rFonts w:ascii="Arial" w:eastAsia="Arial" w:hAnsi="Arial" w:cs="Arial"/>
                  <w:color w:val="186AD3"/>
                  <w:spacing w:val="1"/>
                  <w:u w:val="single" w:color="186AD3"/>
                </w:rPr>
                <w:t>c</w:t>
              </w:r>
              <w:r>
                <w:rPr>
                  <w:rFonts w:ascii="Arial" w:eastAsia="Arial" w:hAnsi="Arial" w:cs="Arial"/>
                  <w:color w:val="186AD3"/>
                  <w:u w:val="single" w:color="186AD3"/>
                </w:rPr>
                <w:t>h</w:t>
              </w:r>
              <w:r>
                <w:rPr>
                  <w:rFonts w:ascii="Arial" w:eastAsia="Arial" w:hAnsi="Arial" w:cs="Arial"/>
                  <w:color w:val="186AD3"/>
                  <w:spacing w:val="-1"/>
                  <w:u w:val="single" w:color="186AD3"/>
                </w:rPr>
                <w:t>e</w:t>
              </w:r>
              <w:r>
                <w:rPr>
                  <w:rFonts w:ascii="Arial" w:eastAsia="Arial" w:hAnsi="Arial" w:cs="Arial"/>
                  <w:color w:val="186AD3"/>
                  <w:spacing w:val="1"/>
                  <w:u w:val="single" w:color="186AD3"/>
                </w:rPr>
                <w:t>r</w:t>
              </w:r>
              <w:r>
                <w:rPr>
                  <w:rFonts w:ascii="Arial" w:eastAsia="Arial" w:hAnsi="Arial" w:cs="Arial"/>
                  <w:color w:val="186AD3"/>
                  <w:spacing w:val="3"/>
                  <w:u w:val="single" w:color="186AD3"/>
                </w:rPr>
                <w:t>r</w:t>
              </w:r>
              <w:r>
                <w:rPr>
                  <w:rFonts w:ascii="Arial" w:eastAsia="Arial" w:hAnsi="Arial" w:cs="Arial"/>
                  <w:color w:val="186AD3"/>
                  <w:u w:val="single" w:color="186AD3"/>
                </w:rPr>
                <w:t>y</w:t>
              </w:r>
            </w:hyperlink>
          </w:p>
        </w:tc>
      </w:tr>
      <w:tr w:rsidR="000431DD" w:rsidTr="000D2807">
        <w:trPr>
          <w:trHeight w:hRule="exact" w:val="1145"/>
        </w:trPr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 w:rsidP="000D2807">
            <w:pPr>
              <w:ind w:left="105" w:right="40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color w:val="0000FF"/>
                <w:spacing w:val="-48"/>
                <w:sz w:val="22"/>
                <w:szCs w:val="22"/>
              </w:rPr>
              <w:t xml:space="preserve"> </w:t>
            </w: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i</w:t>
              </w:r>
              <w:r>
                <w:rPr>
                  <w:rFonts w:ascii="Calibri" w:eastAsia="Calibri" w:hAnsi="Calibri" w:cs="Calibri"/>
                  <w:color w:val="0000FF"/>
                  <w:spacing w:val="-4"/>
                  <w:sz w:val="22"/>
                  <w:szCs w:val="22"/>
                  <w:u w:val="single" w:color="0000FF"/>
                </w:rPr>
                <w:t>n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f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@c</w:t>
              </w:r>
              <w:r>
                <w:rPr>
                  <w:rFonts w:ascii="Calibri" w:eastAsia="Calibri" w:hAnsi="Calibri" w:cs="Calibri"/>
                  <w:color w:val="0000FF"/>
                  <w:spacing w:val="-4"/>
                  <w:sz w:val="22"/>
                  <w:szCs w:val="22"/>
                  <w:u w:val="single" w:color="0000FF"/>
                </w:rPr>
                <w:t>h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  <w:u w:val="single" w:color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y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j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u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d</w:t>
              </w:r>
              <w:r>
                <w:rPr>
                  <w:rFonts w:ascii="Calibri" w:eastAsia="Calibri" w:hAnsi="Calibri" w:cs="Calibri"/>
                  <w:color w:val="0000FF"/>
                  <w:spacing w:val="1"/>
                  <w:sz w:val="22"/>
                  <w:szCs w:val="22"/>
                  <w:u w:val="single" w:color="0000FF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  <w:spacing w:val="-3"/>
                  <w:sz w:val="22"/>
                  <w:szCs w:val="22"/>
                  <w:u w:val="single" w:color="0000FF"/>
                </w:rPr>
                <w:t>l</w:t>
              </w:r>
              <w:r>
                <w:rPr>
                  <w:rFonts w:ascii="Calibri" w:eastAsia="Calibri" w:hAnsi="Calibri" w:cs="Calibri"/>
                  <w:color w:val="0000FF"/>
                  <w:spacing w:val="-1"/>
                  <w:sz w:val="22"/>
                  <w:szCs w:val="22"/>
                  <w:u w:val="single" w:color="0000FF"/>
                </w:rPr>
                <w:t>ub</w:t>
              </w:r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 w:color="0000FF"/>
                </w:rPr>
                <w:t>,</w:t>
              </w:r>
              <w:r>
                <w:rPr>
                  <w:rFonts w:ascii="Calibri" w:eastAsia="Calibri" w:hAnsi="Calibri" w:cs="Calibri"/>
                  <w:color w:val="0000FF"/>
                  <w:spacing w:val="-2"/>
                  <w:sz w:val="22"/>
                  <w:szCs w:val="22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00000"/>
                  <w:spacing w:val="1"/>
                  <w:sz w:val="22"/>
                  <w:szCs w:val="22"/>
                </w:rPr>
                <w:t>P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:rsidR="000431DD" w:rsidRDefault="00062C23" w:rsidP="000D2807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ERR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81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95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28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20</w:t>
            </w:r>
          </w:p>
          <w:p w:rsidR="000431DD" w:rsidRDefault="00062C23" w:rsidP="000D2807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CS REFER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’s 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J 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LS</w:t>
            </w:r>
            <w:r>
              <w:rPr>
                <w:rFonts w:ascii="Calibri" w:eastAsia="Calibri" w:hAnsi="Calibri" w:cs="Calibri"/>
                <w:b/>
                <w:i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</w:t>
            </w:r>
          </w:p>
        </w:tc>
      </w:tr>
    </w:tbl>
    <w:p w:rsidR="000431DD" w:rsidRDefault="000431DD" w:rsidP="000D2807">
      <w:pPr>
        <w:ind w:left="-426" w:right="-415"/>
        <w:sectPr w:rsidR="000431DD" w:rsidSect="000D2807">
          <w:headerReference w:type="default" r:id="rId12"/>
          <w:pgSz w:w="11940" w:h="16860"/>
          <w:pgMar w:top="720" w:right="720" w:bottom="720" w:left="720" w:header="453" w:footer="0" w:gutter="0"/>
          <w:cols w:space="720"/>
          <w:docGrid w:linePitch="272"/>
        </w:sectPr>
      </w:pPr>
    </w:p>
    <w:p w:rsidR="000431DD" w:rsidRDefault="00062C23">
      <w:pPr>
        <w:spacing w:before="10" w:line="180" w:lineRule="exact"/>
        <w:rPr>
          <w:sz w:val="18"/>
          <w:szCs w:val="18"/>
        </w:rPr>
      </w:pPr>
      <w:r>
        <w:lastRenderedPageBreak/>
        <w:pict>
          <v:shape id="_x0000_s1027" type="#_x0000_t75" style="position:absolute;margin-left:32.2pt;margin-top:24pt;width:96.75pt;height:84.75pt;z-index:-25165721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6" type="#_x0000_t75" style="position:absolute;margin-left:471.95pt;margin-top:15.7pt;width:107.25pt;height:107.25pt;z-index:-251658240;mso-position-horizontal-relative:page;mso-position-vertical-relative:page">
            <v:imagedata r:id="rId8" o:title=""/>
            <w10:wrap anchorx="page" anchory="page"/>
          </v:shape>
        </w:pict>
      </w:r>
    </w:p>
    <w:p w:rsidR="000431DD" w:rsidRDefault="000431DD">
      <w:pPr>
        <w:spacing w:line="200" w:lineRule="exact"/>
      </w:pPr>
    </w:p>
    <w:p w:rsidR="000431DD" w:rsidRDefault="000431DD">
      <w:pPr>
        <w:spacing w:line="200" w:lineRule="exact"/>
      </w:pPr>
    </w:p>
    <w:p w:rsidR="000431DD" w:rsidRDefault="000431DD">
      <w:pPr>
        <w:spacing w:line="200" w:lineRule="exact"/>
      </w:pPr>
    </w:p>
    <w:p w:rsidR="000431DD" w:rsidRDefault="00062C23">
      <w:pPr>
        <w:spacing w:line="420" w:lineRule="exact"/>
        <w:ind w:left="4588" w:right="4206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Entry Form</w:t>
      </w:r>
    </w:p>
    <w:p w:rsidR="000431DD" w:rsidRDefault="000431DD">
      <w:pPr>
        <w:spacing w:before="1" w:line="240" w:lineRule="exact"/>
        <w:rPr>
          <w:sz w:val="24"/>
          <w:szCs w:val="24"/>
        </w:rPr>
      </w:pPr>
    </w:p>
    <w:p w:rsidR="000431DD" w:rsidRDefault="00062C23">
      <w:pPr>
        <w:tabs>
          <w:tab w:val="left" w:pos="9900"/>
        </w:tabs>
        <w:spacing w:line="260" w:lineRule="exact"/>
        <w:ind w:left="933" w:right="55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spacing w:val="-1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0431DD" w:rsidRDefault="000431DD">
      <w:pPr>
        <w:spacing w:before="12" w:line="240" w:lineRule="exact"/>
        <w:rPr>
          <w:sz w:val="24"/>
          <w:szCs w:val="24"/>
        </w:rPr>
      </w:pPr>
    </w:p>
    <w:p w:rsidR="000431DD" w:rsidRDefault="00062C23">
      <w:pPr>
        <w:tabs>
          <w:tab w:val="left" w:pos="7980"/>
        </w:tabs>
        <w:spacing w:before="16" w:line="260" w:lineRule="exact"/>
        <w:ind w:left="29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0431DD" w:rsidRDefault="000431DD">
      <w:pPr>
        <w:spacing w:before="17" w:line="240" w:lineRule="exact"/>
        <w:rPr>
          <w:sz w:val="24"/>
          <w:szCs w:val="24"/>
        </w:rPr>
      </w:pPr>
    </w:p>
    <w:p w:rsidR="000431DD" w:rsidRDefault="00062C23">
      <w:pPr>
        <w:spacing w:before="16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LL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 t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FF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wi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cc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ep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ed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:rsidR="000431DD" w:rsidRDefault="00062C23">
      <w:pPr>
        <w:spacing w:line="401" w:lineRule="auto"/>
        <w:ind w:left="220" w:right="15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accu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pacing w:val="-8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color w:val="FF0000"/>
          <w:spacing w:val="-6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mn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ill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g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boxe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you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>(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)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tted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to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oup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:rsidR="000431DD" w:rsidRDefault="000431DD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2432"/>
        <w:gridCol w:w="607"/>
        <w:gridCol w:w="1805"/>
        <w:gridCol w:w="1121"/>
        <w:gridCol w:w="1105"/>
        <w:gridCol w:w="881"/>
      </w:tblGrid>
      <w:tr w:rsidR="000431DD">
        <w:trPr>
          <w:trHeight w:hRule="exact" w:val="82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ame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irs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>
            <w:pPr>
              <w:spacing w:line="240" w:lineRule="exact"/>
              <w:ind w:left="4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>
            <w:pPr>
              <w:spacing w:line="240" w:lineRule="exact"/>
              <w:ind w:lef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0431DD" w:rsidRDefault="00062C23">
            <w:pPr>
              <w:spacing w:line="240" w:lineRule="exact"/>
              <w:ind w:left="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</w:p>
          <w:p w:rsidR="000431DD" w:rsidRDefault="00062C23">
            <w:pPr>
              <w:spacing w:before="2"/>
              <w:ind w:left="2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>
            <w:pPr>
              <w:spacing w:line="240" w:lineRule="exact"/>
              <w:ind w:lef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62C23">
            <w:pPr>
              <w:spacing w:line="240" w:lineRule="exact"/>
              <w:ind w:left="66" w:right="6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  <w:p w:rsidR="000431DD" w:rsidRDefault="00062C23">
            <w:pPr>
              <w:spacing w:line="240" w:lineRule="exact"/>
              <w:ind w:left="195" w:right="1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</w:p>
        </w:tc>
      </w:tr>
      <w:tr w:rsidR="000431DD">
        <w:trPr>
          <w:trHeight w:hRule="exact" w:val="497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42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49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49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42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49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4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4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  <w:tr w:rsidR="000431DD">
        <w:trPr>
          <w:trHeight w:hRule="exact" w:val="45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31DD" w:rsidRDefault="000431DD"/>
        </w:tc>
      </w:tr>
    </w:tbl>
    <w:p w:rsidR="00062C23" w:rsidRDefault="00062C23"/>
    <w:sectPr w:rsidR="00062C23">
      <w:pgSz w:w="11940" w:h="16860"/>
      <w:pgMar w:top="2100" w:right="880" w:bottom="280" w:left="500" w:header="4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C23" w:rsidRDefault="00062C23">
      <w:r>
        <w:separator/>
      </w:r>
    </w:p>
  </w:endnote>
  <w:endnote w:type="continuationSeparator" w:id="0">
    <w:p w:rsidR="00062C23" w:rsidRDefault="0006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C23" w:rsidRDefault="00062C23">
      <w:r>
        <w:separator/>
      </w:r>
    </w:p>
  </w:footnote>
  <w:footnote w:type="continuationSeparator" w:id="0">
    <w:p w:rsidR="00062C23" w:rsidRDefault="00062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1DD" w:rsidRDefault="00062C2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0.45pt;margin-top:21.65pt;width:213.4pt;height:95.25pt;z-index:-251658752;mso-position-horizontal-relative:page;mso-position-vertical-relative:page" filled="f" stroked="f">
          <v:textbox style="mso-next-textbox:#_x0000_s2049" inset="0,0,0,0">
            <w:txbxContent>
              <w:p w:rsidR="000431DD" w:rsidRDefault="00062C23">
                <w:pPr>
                  <w:spacing w:line="420" w:lineRule="exact"/>
                  <w:ind w:left="575" w:right="1076"/>
                  <w:jc w:val="center"/>
                  <w:rPr>
                    <w:rFonts w:ascii="Calibri" w:eastAsia="Calibri" w:hAnsi="Calibri" w:cs="Calibri"/>
                    <w:sz w:val="40"/>
                    <w:szCs w:val="40"/>
                  </w:rPr>
                </w:pPr>
                <w:r>
                  <w:rPr>
                    <w:rFonts w:ascii="Calibri" w:eastAsia="Calibri" w:hAnsi="Calibri" w:cs="Calibri"/>
                    <w:position w:val="2"/>
                    <w:sz w:val="40"/>
                    <w:szCs w:val="40"/>
                  </w:rPr>
                  <w:t>Cherry</w:t>
                </w:r>
                <w:r>
                  <w:rPr>
                    <w:rFonts w:ascii="Calibri" w:eastAsia="Calibri" w:hAnsi="Calibri" w:cs="Calibri"/>
                    <w:spacing w:val="-1"/>
                    <w:position w:val="2"/>
                    <w:sz w:val="40"/>
                    <w:szCs w:val="4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2"/>
                    <w:sz w:val="40"/>
                    <w:szCs w:val="40"/>
                  </w:rPr>
                  <w:t>All-Sta</w:t>
                </w:r>
                <w:r>
                  <w:rPr>
                    <w:rFonts w:ascii="Calibri" w:eastAsia="Calibri" w:hAnsi="Calibri" w:cs="Calibri"/>
                    <w:spacing w:val="-2"/>
                    <w:position w:val="2"/>
                    <w:sz w:val="40"/>
                    <w:szCs w:val="40"/>
                  </w:rPr>
                  <w:t>r</w:t>
                </w:r>
                <w:r>
                  <w:rPr>
                    <w:rFonts w:ascii="Calibri" w:eastAsia="Calibri" w:hAnsi="Calibri" w:cs="Calibri"/>
                    <w:position w:val="2"/>
                    <w:sz w:val="40"/>
                    <w:szCs w:val="40"/>
                  </w:rPr>
                  <w:t>s</w:t>
                </w:r>
              </w:p>
              <w:p w:rsidR="000431DD" w:rsidRDefault="00062C23">
                <w:pPr>
                  <w:spacing w:line="480" w:lineRule="exact"/>
                  <w:ind w:left="820" w:right="1316"/>
                  <w:jc w:val="center"/>
                  <w:rPr>
                    <w:rFonts w:ascii="Calibri" w:eastAsia="Calibri" w:hAnsi="Calibri" w:cs="Calibri"/>
                    <w:sz w:val="40"/>
                    <w:szCs w:val="40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40"/>
                    <w:szCs w:val="40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40"/>
                    <w:szCs w:val="40"/>
                  </w:rPr>
                  <w:t>8’</w:t>
                </w:r>
                <w:r>
                  <w:rPr>
                    <w:rFonts w:ascii="Calibri" w:eastAsia="Calibri" w:hAnsi="Calibri" w:cs="Calibri"/>
                    <w:position w:val="1"/>
                    <w:sz w:val="40"/>
                    <w:szCs w:val="40"/>
                  </w:rPr>
                  <w:t>s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40"/>
                    <w:szCs w:val="40"/>
                  </w:rPr>
                  <w:t>F</w:t>
                </w:r>
                <w:r>
                  <w:rPr>
                    <w:rFonts w:ascii="Calibri" w:eastAsia="Calibri" w:hAnsi="Calibri" w:cs="Calibri"/>
                    <w:position w:val="1"/>
                    <w:sz w:val="40"/>
                    <w:szCs w:val="40"/>
                  </w:rPr>
                  <w:t>est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40"/>
                    <w:szCs w:val="40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40"/>
                    <w:szCs w:val="40"/>
                  </w:rPr>
                  <w:t>v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40"/>
                    <w:szCs w:val="40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40"/>
                    <w:szCs w:val="40"/>
                  </w:rPr>
                  <w:t>l</w:t>
                </w:r>
              </w:p>
              <w:p w:rsidR="000431DD" w:rsidRDefault="000D2807">
                <w:pPr>
                  <w:spacing w:before="1"/>
                  <w:ind w:left="20" w:right="-73"/>
                  <w:rPr>
                    <w:rFonts w:ascii="Calibri" w:eastAsia="Calibri" w:hAnsi="Calibri" w:cs="Calibri"/>
                    <w:sz w:val="40"/>
                    <w:szCs w:val="40"/>
                  </w:rPr>
                </w:pPr>
                <w:r>
                  <w:rPr>
                    <w:rFonts w:ascii="Calibri" w:eastAsia="Calibri" w:hAnsi="Calibri" w:cs="Calibri"/>
                    <w:sz w:val="40"/>
                    <w:szCs w:val="40"/>
                  </w:rPr>
                  <w:t>8-14 Mini-Mon Open</w:t>
                </w:r>
              </w:p>
              <w:p w:rsidR="000431DD" w:rsidRDefault="00062C23">
                <w:pPr>
                  <w:spacing w:before="1"/>
                  <w:ind w:left="47" w:right="544"/>
                  <w:jc w:val="center"/>
                  <w:rPr>
                    <w:rFonts w:ascii="Calibri" w:eastAsia="Calibri" w:hAnsi="Calibri" w:cs="Calibri"/>
                    <w:sz w:val="40"/>
                    <w:szCs w:val="40"/>
                  </w:rPr>
                </w:pPr>
                <w:r>
                  <w:rPr>
                    <w:rFonts w:ascii="Calibri" w:eastAsia="Calibri" w:hAnsi="Calibri" w:cs="Calibri"/>
                    <w:b/>
                    <w:sz w:val="40"/>
                    <w:szCs w:val="40"/>
                    <w:u w:val="thick" w:color="000000"/>
                  </w:rPr>
                  <w:t xml:space="preserve">Sunday </w:t>
                </w:r>
                <w:r w:rsidR="000D2807">
                  <w:rPr>
                    <w:rFonts w:ascii="Calibri" w:eastAsia="Calibri" w:hAnsi="Calibri" w:cs="Calibri"/>
                    <w:b/>
                    <w:spacing w:val="-1"/>
                    <w:sz w:val="40"/>
                    <w:szCs w:val="40"/>
                    <w:u w:val="thick" w:color="000000"/>
                  </w:rPr>
                  <w:t>9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spacing w:val="-1"/>
                    <w:position w:val="13"/>
                    <w:sz w:val="26"/>
                    <w:szCs w:val="26"/>
                    <w:u w:val="thick" w:color="000000"/>
                  </w:rPr>
                  <w:t>th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spacing w:val="31"/>
                    <w:position w:val="13"/>
                    <w:sz w:val="26"/>
                    <w:szCs w:val="26"/>
                    <w:u w:val="thick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z w:val="40"/>
                    <w:szCs w:val="40"/>
                    <w:u w:val="thick" w:color="000000"/>
                  </w:rPr>
                  <w:t>J</w:t>
                </w:r>
                <w:r>
                  <w:rPr>
                    <w:rFonts w:ascii="Calibri" w:eastAsia="Calibri" w:hAnsi="Calibri" w:cs="Calibri"/>
                    <w:b/>
                    <w:spacing w:val="-2"/>
                    <w:sz w:val="40"/>
                    <w:szCs w:val="40"/>
                    <w:u w:val="thick" w:color="000000"/>
                  </w:rPr>
                  <w:t>u</w:t>
                </w:r>
                <w:r w:rsidR="000D2807">
                  <w:rPr>
                    <w:rFonts w:ascii="Calibri" w:eastAsia="Calibri" w:hAnsi="Calibri" w:cs="Calibri"/>
                    <w:b/>
                    <w:sz w:val="40"/>
                    <w:szCs w:val="40"/>
                    <w:u w:val="thick" w:color="000000"/>
                  </w:rPr>
                  <w:t>ne</w:t>
                </w:r>
                <w:r>
                  <w:rPr>
                    <w:rFonts w:ascii="Calibri" w:eastAsia="Calibri" w:hAnsi="Calibri" w:cs="Calibri"/>
                    <w:b/>
                    <w:sz w:val="40"/>
                    <w:szCs w:val="40"/>
                    <w:u w:val="thick" w:color="000000"/>
                  </w:rPr>
                  <w:t xml:space="preserve"> 20</w:t>
                </w:r>
                <w:r>
                  <w:rPr>
                    <w:rFonts w:ascii="Calibri" w:eastAsia="Calibri" w:hAnsi="Calibri" w:cs="Calibri"/>
                    <w:b/>
                    <w:spacing w:val="-2"/>
                    <w:sz w:val="40"/>
                    <w:szCs w:val="40"/>
                    <w:u w:val="thick" w:color="000000"/>
                  </w:rPr>
                  <w:t>2</w:t>
                </w:r>
                <w:r w:rsidR="000D2807">
                  <w:rPr>
                    <w:rFonts w:ascii="Calibri" w:eastAsia="Calibri" w:hAnsi="Calibri" w:cs="Calibri"/>
                    <w:b/>
                    <w:sz w:val="40"/>
                    <w:szCs w:val="40"/>
                    <w:u w:val="thick" w:color="000000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1775B"/>
    <w:multiLevelType w:val="multilevel"/>
    <w:tmpl w:val="7CF086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DD"/>
    <w:rsid w:val="000431DD"/>
    <w:rsid w:val="00062C23"/>
    <w:rsid w:val="000D2807"/>
    <w:rsid w:val="00114206"/>
    <w:rsid w:val="002F0784"/>
    <w:rsid w:val="00E569F9"/>
    <w:rsid w:val="00F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827CDA"/>
  <w15:docId w15:val="{B448049A-3E83-411C-B060-A94193FA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2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807"/>
  </w:style>
  <w:style w:type="paragraph" w:styleId="Footer">
    <w:name w:val="footer"/>
    <w:basedOn w:val="Normal"/>
    <w:link w:val="FooterChar"/>
    <w:uiPriority w:val="99"/>
    <w:unhideWhenUsed/>
    <w:rsid w:val="000D2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herryjudo.club,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lineentries.co.uk/cher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@Cherryjudoclub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Lynas</dc:creator>
  <cp:lastModifiedBy>Barry Lynas</cp:lastModifiedBy>
  <cp:revision>3</cp:revision>
  <dcterms:created xsi:type="dcterms:W3CDTF">2024-04-22T11:38:00Z</dcterms:created>
  <dcterms:modified xsi:type="dcterms:W3CDTF">2024-04-23T12:34:00Z</dcterms:modified>
</cp:coreProperties>
</file>